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2B42" w14:textId="77777777" w:rsidR="00F259BE" w:rsidRDefault="00F259BE" w:rsidP="00F259BE">
      <w:pPr>
        <w:spacing w:after="0" w:line="0" w:lineRule="atLeast"/>
        <w:ind w:left="8806"/>
        <w:rPr>
          <w:rFonts w:ascii="Times New Roman" w:eastAsia="Times New Roman" w:hAnsi="Times New Roman" w:cs="Arial"/>
          <w:sz w:val="19"/>
          <w:szCs w:val="20"/>
          <w:lang w:val="pl-PL" w:eastAsia="en-GB"/>
        </w:rPr>
      </w:pPr>
    </w:p>
    <w:p w14:paraId="2D302B43" w14:textId="77777777" w:rsidR="00F259BE" w:rsidRDefault="00F259BE" w:rsidP="00F259BE">
      <w:pPr>
        <w:spacing w:after="0" w:line="0" w:lineRule="atLeast"/>
        <w:ind w:left="8806"/>
        <w:rPr>
          <w:rFonts w:ascii="Times New Roman" w:eastAsia="Times New Roman" w:hAnsi="Times New Roman" w:cs="Arial"/>
          <w:sz w:val="19"/>
          <w:szCs w:val="20"/>
          <w:lang w:val="pl-PL" w:eastAsia="en-GB"/>
        </w:rPr>
      </w:pPr>
    </w:p>
    <w:p w14:paraId="2D302B44" w14:textId="77777777" w:rsidR="00F259BE" w:rsidRDefault="00F259BE" w:rsidP="008C7890">
      <w:pPr>
        <w:spacing w:after="0" w:line="0" w:lineRule="atLeast"/>
        <w:rPr>
          <w:rFonts w:ascii="Times New Roman" w:eastAsia="Times New Roman" w:hAnsi="Times New Roman" w:cs="Arial"/>
          <w:sz w:val="19"/>
          <w:szCs w:val="20"/>
          <w:lang w:val="pl-PL" w:eastAsia="en-GB"/>
        </w:rPr>
      </w:pPr>
    </w:p>
    <w:p w14:paraId="2D302B45" w14:textId="77777777" w:rsidR="00F259BE" w:rsidRDefault="00F259BE" w:rsidP="00F259BE">
      <w:pPr>
        <w:spacing w:after="0" w:line="0" w:lineRule="atLeast"/>
        <w:ind w:left="8806"/>
        <w:rPr>
          <w:rFonts w:ascii="Times New Roman" w:eastAsia="Times New Roman" w:hAnsi="Times New Roman" w:cs="Arial"/>
          <w:sz w:val="19"/>
          <w:szCs w:val="20"/>
          <w:lang w:val="pl-PL" w:eastAsia="en-GB"/>
        </w:rPr>
      </w:pPr>
    </w:p>
    <w:p w14:paraId="2D302B46" w14:textId="77777777" w:rsidR="00F259BE" w:rsidRPr="00F259BE" w:rsidRDefault="00F259BE" w:rsidP="00F259BE">
      <w:pPr>
        <w:spacing w:after="0" w:line="43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47" w14:textId="77777777" w:rsidR="00F259BE" w:rsidRPr="00F259BE" w:rsidRDefault="008C7890" w:rsidP="00F259BE">
      <w:pPr>
        <w:spacing w:after="0" w:line="0" w:lineRule="atLeast"/>
        <w:ind w:left="6220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pl-PL" w:eastAsia="en-GB"/>
        </w:rPr>
        <w:t>miejscowość</w:t>
      </w:r>
      <w:r w:rsidR="00F259BE"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,..…………………….</w:t>
      </w:r>
    </w:p>
    <w:p w14:paraId="2D302B48" w14:textId="77777777" w:rsidR="00F259BE" w:rsidRPr="00F259BE" w:rsidRDefault="00F259BE" w:rsidP="00F259BE">
      <w:pPr>
        <w:spacing w:after="0" w:line="0" w:lineRule="atLeast"/>
        <w:ind w:left="280"/>
        <w:rPr>
          <w:rFonts w:ascii="Times New Roman" w:eastAsia="Times New Roman" w:hAnsi="Times New Roman" w:cs="Arial"/>
          <w:b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b/>
          <w:sz w:val="24"/>
          <w:szCs w:val="20"/>
          <w:lang w:val="pl-PL" w:eastAsia="en-GB"/>
        </w:rPr>
        <w:t>Wnioskodawca – Właściciel</w:t>
      </w:r>
    </w:p>
    <w:p w14:paraId="2D302B49" w14:textId="77777777" w:rsidR="00F259BE" w:rsidRPr="00F259BE" w:rsidRDefault="00F259BE" w:rsidP="00F259BE">
      <w:pPr>
        <w:spacing w:after="0" w:line="0" w:lineRule="atLeast"/>
        <w:ind w:left="340"/>
        <w:rPr>
          <w:rFonts w:ascii="Times New Roman" w:eastAsia="Times New Roman" w:hAnsi="Times New Roman" w:cs="Arial"/>
          <w:b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b/>
          <w:sz w:val="24"/>
          <w:szCs w:val="20"/>
          <w:lang w:val="pl-PL" w:eastAsia="en-GB"/>
        </w:rPr>
        <w:t>(Właściciele)</w:t>
      </w:r>
    </w:p>
    <w:p w14:paraId="2D302B4A" w14:textId="77777777" w:rsidR="00F259BE" w:rsidRPr="00F259BE" w:rsidRDefault="00F259BE" w:rsidP="00F259BE">
      <w:pPr>
        <w:spacing w:after="0" w:line="242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4B" w14:textId="77777777" w:rsidR="00F259BE" w:rsidRPr="00F259BE" w:rsidRDefault="00F259BE" w:rsidP="00F259BE">
      <w:pPr>
        <w:spacing w:after="0" w:line="0" w:lineRule="atLeast"/>
        <w:ind w:left="280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……………………………….</w:t>
      </w:r>
    </w:p>
    <w:p w14:paraId="2D302B4C" w14:textId="77777777" w:rsidR="00F259BE" w:rsidRPr="00F259BE" w:rsidRDefault="00F259BE" w:rsidP="00F259BE">
      <w:pPr>
        <w:spacing w:after="0" w:line="34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4D" w14:textId="77777777" w:rsidR="00F259BE" w:rsidRPr="00F259BE" w:rsidRDefault="00F259BE" w:rsidP="00F259BE">
      <w:pPr>
        <w:spacing w:after="0" w:line="0" w:lineRule="atLeast"/>
        <w:ind w:left="280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Imię i nazwisko</w:t>
      </w:r>
    </w:p>
    <w:p w14:paraId="2D302B4E" w14:textId="77777777" w:rsidR="00F259BE" w:rsidRPr="00F259BE" w:rsidRDefault="00F259BE" w:rsidP="00F259BE">
      <w:pPr>
        <w:spacing w:after="0" w:line="0" w:lineRule="atLeast"/>
        <w:ind w:left="280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...…………………………….</w:t>
      </w:r>
    </w:p>
    <w:p w14:paraId="2D302B4F" w14:textId="77777777" w:rsidR="00F259BE" w:rsidRPr="00F259BE" w:rsidRDefault="00F259BE" w:rsidP="00F259BE">
      <w:pPr>
        <w:spacing w:after="0" w:line="0" w:lineRule="atLeast"/>
        <w:ind w:left="280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Adres</w:t>
      </w:r>
    </w:p>
    <w:p w14:paraId="2D302B50" w14:textId="77777777" w:rsidR="00F259BE" w:rsidRPr="00F259BE" w:rsidRDefault="00F259BE" w:rsidP="00F259BE">
      <w:pPr>
        <w:spacing w:after="0" w:line="0" w:lineRule="atLeast"/>
        <w:ind w:left="280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………………………………….</w:t>
      </w:r>
    </w:p>
    <w:p w14:paraId="2D302B51" w14:textId="77777777" w:rsidR="00F259BE" w:rsidRPr="00F259BE" w:rsidRDefault="00F259BE" w:rsidP="00F259BE">
      <w:pPr>
        <w:spacing w:after="0" w:line="0" w:lineRule="atLeast"/>
        <w:ind w:left="280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Telefon</w:t>
      </w:r>
    </w:p>
    <w:p w14:paraId="2D302B52" w14:textId="5CFBFC7D" w:rsidR="00F259BE" w:rsidRPr="00F259BE" w:rsidRDefault="008C7890" w:rsidP="00F259BE">
      <w:pPr>
        <w:spacing w:after="0" w:line="0" w:lineRule="atLeast"/>
        <w:ind w:left="5240"/>
        <w:rPr>
          <w:rFonts w:ascii="Times New Roman" w:eastAsia="Times New Roman" w:hAnsi="Times New Roman" w:cs="Arial"/>
          <w:b/>
          <w:sz w:val="24"/>
          <w:szCs w:val="20"/>
          <w:lang w:val="pl-PL" w:eastAsia="en-GB"/>
        </w:rPr>
      </w:pPr>
      <w:r>
        <w:rPr>
          <w:rFonts w:ascii="Times New Roman" w:eastAsia="Times New Roman" w:hAnsi="Times New Roman" w:cs="Arial"/>
          <w:b/>
          <w:sz w:val="24"/>
          <w:szCs w:val="20"/>
          <w:lang w:val="pl-PL" w:eastAsia="en-GB"/>
        </w:rPr>
        <w:t>Wójt Gminy</w:t>
      </w:r>
      <w:r w:rsidR="002D152B">
        <w:rPr>
          <w:rFonts w:ascii="Times New Roman" w:eastAsia="Times New Roman" w:hAnsi="Times New Roman" w:cs="Arial"/>
          <w:b/>
          <w:sz w:val="24"/>
          <w:szCs w:val="20"/>
          <w:lang w:val="pl-PL" w:eastAsia="en-GB"/>
        </w:rPr>
        <w:t xml:space="preserve"> Dąbrówno</w:t>
      </w:r>
    </w:p>
    <w:p w14:paraId="2D302B53" w14:textId="77777777" w:rsidR="00F259BE" w:rsidRPr="00F259BE" w:rsidRDefault="00F259BE" w:rsidP="00F259B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54" w14:textId="77777777" w:rsidR="00F259BE" w:rsidRPr="00F259BE" w:rsidRDefault="00F259BE" w:rsidP="00F259BE">
      <w:pPr>
        <w:spacing w:after="0" w:line="316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55" w14:textId="77777777" w:rsidR="00F259BE" w:rsidRPr="00F259BE" w:rsidRDefault="00F259BE" w:rsidP="00F259BE">
      <w:pPr>
        <w:spacing w:after="0" w:line="0" w:lineRule="atLeast"/>
        <w:ind w:right="-279"/>
        <w:jc w:val="center"/>
        <w:rPr>
          <w:rFonts w:ascii="Times New Roman" w:eastAsia="Times New Roman" w:hAnsi="Times New Roman" w:cs="Arial"/>
          <w:b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b/>
          <w:sz w:val="24"/>
          <w:szCs w:val="20"/>
          <w:lang w:val="pl-PL" w:eastAsia="en-GB"/>
        </w:rPr>
        <w:t>Zgłoszenie zamiaru usunięcia drzew</w:t>
      </w:r>
    </w:p>
    <w:p w14:paraId="2D302B56" w14:textId="77777777" w:rsidR="00F259BE" w:rsidRPr="00F259BE" w:rsidRDefault="00F259BE" w:rsidP="00F259BE">
      <w:pPr>
        <w:spacing w:after="0" w:line="36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57" w14:textId="21651DD6" w:rsidR="00F259BE" w:rsidRPr="00F259BE" w:rsidRDefault="00F259BE" w:rsidP="00F259BE">
      <w:pPr>
        <w:spacing w:after="0" w:line="250" w:lineRule="auto"/>
        <w:ind w:left="280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(rosnących na terenach stanowiących własność osób fizycznych i usuwanych na cele niezwiązane z</w:t>
      </w:r>
      <w:r w:rsidR="002D152B">
        <w:rPr>
          <w:rFonts w:ascii="Times New Roman" w:eastAsia="Times New Roman" w:hAnsi="Times New Roman" w:cs="Arial"/>
          <w:sz w:val="24"/>
          <w:szCs w:val="20"/>
          <w:lang w:val="pl-PL" w:eastAsia="en-GB"/>
        </w:rPr>
        <w:t> </w:t>
      </w: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prowadzeniem działalności gospodarczej)</w:t>
      </w:r>
    </w:p>
    <w:p w14:paraId="2D302B58" w14:textId="77777777" w:rsidR="00F259BE" w:rsidRPr="00F259BE" w:rsidRDefault="00F259BE" w:rsidP="00F259BE">
      <w:pPr>
        <w:spacing w:after="0" w:line="221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59" w14:textId="77777777" w:rsidR="00F259BE" w:rsidRPr="00F259BE" w:rsidRDefault="00F259BE" w:rsidP="00F259BE">
      <w:pPr>
        <w:spacing w:after="0" w:line="0" w:lineRule="atLeast"/>
        <w:ind w:left="280"/>
        <w:rPr>
          <w:rFonts w:ascii="Times New Roman" w:eastAsia="Times New Roman" w:hAnsi="Times New Roman" w:cs="Arial"/>
          <w:sz w:val="24"/>
          <w:szCs w:val="20"/>
          <w:lang w:eastAsia="en-GB"/>
        </w:rPr>
      </w:pPr>
      <w:proofErr w:type="spellStart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Zgłaszam</w:t>
      </w:r>
      <w:proofErr w:type="spellEnd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 xml:space="preserve"> </w:t>
      </w:r>
      <w:proofErr w:type="spellStart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usunięcie</w:t>
      </w:r>
      <w:proofErr w:type="spellEnd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 xml:space="preserve">…………… </w:t>
      </w:r>
      <w:proofErr w:type="spellStart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sztuk</w:t>
      </w:r>
      <w:proofErr w:type="spellEnd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 xml:space="preserve"> </w:t>
      </w:r>
      <w:proofErr w:type="spellStart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drzew</w:t>
      </w:r>
      <w:proofErr w:type="spellEnd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:</w:t>
      </w:r>
    </w:p>
    <w:p w14:paraId="2D302B5A" w14:textId="77777777" w:rsidR="00F259BE" w:rsidRPr="00F259BE" w:rsidRDefault="00F259BE" w:rsidP="00F259BE">
      <w:pPr>
        <w:spacing w:after="0" w:line="32" w:lineRule="exact"/>
        <w:rPr>
          <w:rFonts w:ascii="Times New Roman" w:eastAsia="Times New Roman" w:hAnsi="Times New Roman" w:cs="Arial"/>
          <w:sz w:val="24"/>
          <w:szCs w:val="20"/>
          <w:lang w:eastAsia="en-GB"/>
        </w:rPr>
      </w:pPr>
    </w:p>
    <w:p w14:paraId="2D302B5B" w14:textId="77777777" w:rsidR="00F259BE" w:rsidRPr="00F259BE" w:rsidRDefault="00F259BE" w:rsidP="00F259BE">
      <w:pPr>
        <w:numPr>
          <w:ilvl w:val="0"/>
          <w:numId w:val="1"/>
        </w:numPr>
        <w:tabs>
          <w:tab w:val="left" w:pos="560"/>
        </w:tabs>
        <w:spacing w:after="0" w:line="0" w:lineRule="atLeast"/>
        <w:ind w:left="560" w:hanging="279"/>
        <w:rPr>
          <w:rFonts w:ascii="Times New Roman" w:eastAsia="Times New Roman" w:hAnsi="Times New Roman" w:cs="Arial"/>
          <w:sz w:val="24"/>
          <w:szCs w:val="20"/>
          <w:lang w:eastAsia="en-GB"/>
        </w:rPr>
      </w:pPr>
      <w:proofErr w:type="spellStart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gatunek</w:t>
      </w:r>
      <w:proofErr w:type="spellEnd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 xml:space="preserve"> </w:t>
      </w:r>
      <w:proofErr w:type="spellStart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drzew</w:t>
      </w:r>
      <w:proofErr w:type="spellEnd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 xml:space="preserve"> do </w:t>
      </w:r>
      <w:proofErr w:type="spellStart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usunięcia</w:t>
      </w:r>
      <w:proofErr w:type="spellEnd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 xml:space="preserve"> ………………………………………………..............................</w:t>
      </w:r>
    </w:p>
    <w:p w14:paraId="2D302B5C" w14:textId="77777777" w:rsidR="00F259BE" w:rsidRPr="00F259BE" w:rsidRDefault="00F259BE" w:rsidP="00F259BE">
      <w:pPr>
        <w:spacing w:after="0" w:line="2" w:lineRule="exact"/>
        <w:rPr>
          <w:rFonts w:ascii="Times New Roman" w:eastAsia="Times New Roman" w:hAnsi="Times New Roman" w:cs="Arial"/>
          <w:sz w:val="24"/>
          <w:szCs w:val="20"/>
          <w:lang w:eastAsia="en-GB"/>
        </w:rPr>
      </w:pPr>
    </w:p>
    <w:p w14:paraId="2D302B5D" w14:textId="77777777" w:rsidR="00F259BE" w:rsidRPr="00F259BE" w:rsidRDefault="00F259BE" w:rsidP="00F259BE">
      <w:pPr>
        <w:numPr>
          <w:ilvl w:val="0"/>
          <w:numId w:val="1"/>
        </w:numPr>
        <w:tabs>
          <w:tab w:val="left" w:pos="560"/>
        </w:tabs>
        <w:spacing w:after="0" w:line="237" w:lineRule="auto"/>
        <w:ind w:left="560" w:hanging="279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obwód pnia mierzony na wysokości 5 cm od powierzchni terenu …………………………...</w:t>
      </w:r>
    </w:p>
    <w:p w14:paraId="2D302B5E" w14:textId="77777777" w:rsidR="00F259BE" w:rsidRPr="00F259BE" w:rsidRDefault="00F259BE" w:rsidP="00F259BE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5F" w14:textId="77777777" w:rsidR="00F259BE" w:rsidRPr="00F259BE" w:rsidRDefault="00F259BE" w:rsidP="00F259BE">
      <w:pPr>
        <w:spacing w:after="0" w:line="0" w:lineRule="atLeast"/>
        <w:ind w:left="560"/>
        <w:rPr>
          <w:rFonts w:ascii="Times New Roman" w:eastAsia="Times New Roman" w:hAnsi="Times New Roman" w:cs="Arial"/>
          <w:sz w:val="24"/>
          <w:szCs w:val="20"/>
          <w:lang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…………………………………………………………………………………………………</w:t>
      </w:r>
    </w:p>
    <w:p w14:paraId="2D302B60" w14:textId="77777777" w:rsidR="00F259BE" w:rsidRPr="00F259BE" w:rsidRDefault="00F259BE" w:rsidP="00F259BE">
      <w:pPr>
        <w:spacing w:after="0" w:line="2" w:lineRule="exact"/>
        <w:rPr>
          <w:rFonts w:ascii="Times New Roman" w:eastAsia="Times New Roman" w:hAnsi="Times New Roman" w:cs="Arial"/>
          <w:sz w:val="24"/>
          <w:szCs w:val="20"/>
          <w:lang w:eastAsia="en-GB"/>
        </w:rPr>
      </w:pPr>
    </w:p>
    <w:p w14:paraId="2D302B61" w14:textId="77777777" w:rsidR="00F259BE" w:rsidRPr="00F259BE" w:rsidRDefault="00F259BE" w:rsidP="00F259BE">
      <w:pPr>
        <w:numPr>
          <w:ilvl w:val="0"/>
          <w:numId w:val="1"/>
        </w:numPr>
        <w:tabs>
          <w:tab w:val="left" w:pos="560"/>
        </w:tabs>
        <w:spacing w:after="0" w:line="0" w:lineRule="atLeast"/>
        <w:ind w:left="560" w:hanging="279"/>
        <w:jc w:val="both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lokalizacja działki, na której rosną drzewa przeznaczone do usunięcia (obręb i nr ewidencyjny działki lub numer ewidencyjny działki i ulica) ………………............................</w:t>
      </w:r>
    </w:p>
    <w:p w14:paraId="2D302B62" w14:textId="77777777" w:rsidR="00F259BE" w:rsidRPr="00F259BE" w:rsidRDefault="00F259BE" w:rsidP="00F259BE">
      <w:pPr>
        <w:spacing w:after="0" w:line="237" w:lineRule="auto"/>
        <w:ind w:left="560"/>
        <w:rPr>
          <w:rFonts w:ascii="Times New Roman" w:eastAsia="Times New Roman" w:hAnsi="Times New Roman" w:cs="Arial"/>
          <w:sz w:val="24"/>
          <w:szCs w:val="20"/>
          <w:lang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…………………………………………………………………………………………………</w:t>
      </w:r>
    </w:p>
    <w:p w14:paraId="2D302B63" w14:textId="77777777" w:rsidR="00F259BE" w:rsidRPr="00F259BE" w:rsidRDefault="00F259BE" w:rsidP="00F259BE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en-GB"/>
        </w:rPr>
      </w:pPr>
    </w:p>
    <w:p w14:paraId="2D302B64" w14:textId="77777777" w:rsidR="00F259BE" w:rsidRPr="00F259BE" w:rsidRDefault="00F259BE" w:rsidP="00F259BE">
      <w:pPr>
        <w:numPr>
          <w:ilvl w:val="0"/>
          <w:numId w:val="1"/>
        </w:numPr>
        <w:tabs>
          <w:tab w:val="left" w:pos="560"/>
        </w:tabs>
        <w:spacing w:after="0" w:line="0" w:lineRule="atLeast"/>
        <w:ind w:left="560" w:hanging="279"/>
        <w:rPr>
          <w:rFonts w:ascii="Times New Roman" w:eastAsia="Times New Roman" w:hAnsi="Times New Roman" w:cs="Arial"/>
          <w:sz w:val="24"/>
          <w:szCs w:val="20"/>
          <w:lang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 xml:space="preserve">przyczyna </w:t>
      </w:r>
      <w:proofErr w:type="spellStart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zamierzonego</w:t>
      </w:r>
      <w:proofErr w:type="spellEnd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 xml:space="preserve"> </w:t>
      </w:r>
      <w:proofErr w:type="spellStart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usunięcia</w:t>
      </w:r>
      <w:proofErr w:type="spellEnd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 xml:space="preserve"> </w:t>
      </w:r>
      <w:proofErr w:type="spellStart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drzew</w:t>
      </w:r>
      <w:proofErr w:type="spellEnd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 xml:space="preserve"> ………………………………................................</w:t>
      </w:r>
    </w:p>
    <w:p w14:paraId="2D302B65" w14:textId="77777777" w:rsidR="00F259BE" w:rsidRPr="00F259BE" w:rsidRDefault="00F259BE" w:rsidP="00F259BE">
      <w:pPr>
        <w:spacing w:after="0" w:line="2" w:lineRule="exact"/>
        <w:rPr>
          <w:rFonts w:ascii="Times New Roman" w:eastAsia="Times New Roman" w:hAnsi="Times New Roman" w:cs="Arial"/>
          <w:sz w:val="24"/>
          <w:szCs w:val="20"/>
          <w:lang w:eastAsia="en-GB"/>
        </w:rPr>
      </w:pPr>
    </w:p>
    <w:p w14:paraId="2D302B66" w14:textId="77777777" w:rsidR="00F259BE" w:rsidRPr="00F259BE" w:rsidRDefault="00F259BE" w:rsidP="00F259BE">
      <w:pPr>
        <w:spacing w:after="0" w:line="0" w:lineRule="atLeast"/>
        <w:ind w:left="560"/>
        <w:rPr>
          <w:rFonts w:ascii="Times New Roman" w:eastAsia="Times New Roman" w:hAnsi="Times New Roman" w:cs="Arial"/>
          <w:sz w:val="24"/>
          <w:szCs w:val="20"/>
          <w:lang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…………………………………………………………………………………………………</w:t>
      </w:r>
    </w:p>
    <w:p w14:paraId="2D302B67" w14:textId="77777777" w:rsidR="00F259BE" w:rsidRPr="00F259BE" w:rsidRDefault="00F259BE" w:rsidP="00F259BE">
      <w:pPr>
        <w:spacing w:after="0" w:line="242" w:lineRule="exact"/>
        <w:rPr>
          <w:rFonts w:ascii="Times New Roman" w:eastAsia="Times New Roman" w:hAnsi="Times New Roman" w:cs="Arial"/>
          <w:sz w:val="24"/>
          <w:szCs w:val="20"/>
          <w:lang w:eastAsia="en-GB"/>
        </w:rPr>
      </w:pPr>
    </w:p>
    <w:p w14:paraId="2D302B68" w14:textId="77777777" w:rsidR="00F259BE" w:rsidRPr="00F259BE" w:rsidRDefault="00F259BE" w:rsidP="00F259BE">
      <w:pPr>
        <w:spacing w:after="0" w:line="0" w:lineRule="atLeast"/>
        <w:ind w:left="280"/>
        <w:rPr>
          <w:rFonts w:ascii="Times New Roman" w:eastAsia="Times New Roman" w:hAnsi="Times New Roman" w:cs="Arial"/>
          <w:sz w:val="24"/>
          <w:szCs w:val="20"/>
          <w:lang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 xml:space="preserve">W </w:t>
      </w:r>
      <w:proofErr w:type="spellStart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załączeniu</w:t>
      </w:r>
      <w:proofErr w:type="spellEnd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 xml:space="preserve"> </w:t>
      </w:r>
      <w:proofErr w:type="spellStart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przedkładam</w:t>
      </w:r>
      <w:proofErr w:type="spellEnd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:</w:t>
      </w:r>
    </w:p>
    <w:p w14:paraId="2D302B69" w14:textId="77777777" w:rsidR="00F259BE" w:rsidRPr="00F259BE" w:rsidRDefault="00F259BE" w:rsidP="00F259BE">
      <w:pPr>
        <w:spacing w:after="0" w:line="32" w:lineRule="exact"/>
        <w:rPr>
          <w:rFonts w:ascii="Times New Roman" w:eastAsia="Times New Roman" w:hAnsi="Times New Roman" w:cs="Arial"/>
          <w:sz w:val="24"/>
          <w:szCs w:val="20"/>
          <w:lang w:eastAsia="en-GB"/>
        </w:rPr>
      </w:pPr>
    </w:p>
    <w:p w14:paraId="2D302B6A" w14:textId="77777777" w:rsidR="00F259BE" w:rsidRPr="00F259BE" w:rsidRDefault="00F259BE" w:rsidP="00F259BE">
      <w:pPr>
        <w:spacing w:after="0" w:line="250" w:lineRule="auto"/>
        <w:ind w:left="280" w:right="1720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Rysunek/mapkę* określającą usytuowanie drzew(a) na terenie nieruchomości * - fakultatywnie</w:t>
      </w:r>
    </w:p>
    <w:p w14:paraId="2D302B6B" w14:textId="77777777" w:rsidR="00F259BE" w:rsidRPr="00F259BE" w:rsidRDefault="00F259BE" w:rsidP="00F259B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6C" w14:textId="77777777" w:rsidR="00F259BE" w:rsidRPr="00F259BE" w:rsidRDefault="00F259BE" w:rsidP="00F259B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6D" w14:textId="77777777" w:rsidR="00F259BE" w:rsidRPr="00F259BE" w:rsidRDefault="00F259BE" w:rsidP="00F259BE">
      <w:pPr>
        <w:spacing w:after="0" w:line="373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6E" w14:textId="77777777" w:rsidR="00F259BE" w:rsidRPr="00F259BE" w:rsidRDefault="00F259BE" w:rsidP="00F259BE">
      <w:pPr>
        <w:spacing w:after="0" w:line="0" w:lineRule="atLeast"/>
        <w:ind w:left="5240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…………………………………………</w:t>
      </w:r>
    </w:p>
    <w:p w14:paraId="2D302B6F" w14:textId="77777777" w:rsidR="00F259BE" w:rsidRPr="00F259BE" w:rsidRDefault="00F259BE" w:rsidP="00F259BE">
      <w:pPr>
        <w:spacing w:after="0" w:line="32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70" w14:textId="77777777" w:rsidR="00F259BE" w:rsidRPr="00F259BE" w:rsidRDefault="00F259BE" w:rsidP="00F259BE">
      <w:pPr>
        <w:spacing w:after="0" w:line="0" w:lineRule="atLeast"/>
        <w:ind w:left="5820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Czytelny podpis Właściciela</w:t>
      </w:r>
    </w:p>
    <w:p w14:paraId="2D302B71" w14:textId="77777777" w:rsidR="00F259BE" w:rsidRPr="00F259BE" w:rsidRDefault="00F259BE" w:rsidP="00F259BE">
      <w:pPr>
        <w:spacing w:after="0" w:line="2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72" w14:textId="77777777" w:rsidR="00F259BE" w:rsidRPr="00F259BE" w:rsidRDefault="00F259BE" w:rsidP="00F259BE">
      <w:pPr>
        <w:spacing w:after="0" w:line="0" w:lineRule="atLeast"/>
        <w:ind w:left="5800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(Właścicieli)</w:t>
      </w:r>
    </w:p>
    <w:p w14:paraId="2D302B73" w14:textId="77777777" w:rsidR="00F259BE" w:rsidRPr="00F259BE" w:rsidRDefault="00F259BE" w:rsidP="00F259B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74" w14:textId="77777777" w:rsidR="00F259BE" w:rsidRPr="00F259BE" w:rsidRDefault="00F259BE" w:rsidP="00F259B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75" w14:textId="77777777" w:rsidR="00F259BE" w:rsidRPr="00F259BE" w:rsidRDefault="00F259BE" w:rsidP="00F259B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76" w14:textId="77777777" w:rsidR="00F259BE" w:rsidRPr="00F259BE" w:rsidRDefault="00F259BE" w:rsidP="00F259BE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77" w14:textId="77777777" w:rsidR="00F259BE" w:rsidRPr="00F259BE" w:rsidRDefault="00F259BE" w:rsidP="00F259BE">
      <w:pPr>
        <w:spacing w:after="0" w:line="264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78" w14:textId="77777777" w:rsidR="00F259BE" w:rsidRPr="00F259BE" w:rsidRDefault="00F259BE" w:rsidP="00F259BE">
      <w:pPr>
        <w:spacing w:after="0" w:line="0" w:lineRule="atLeast"/>
        <w:ind w:left="280"/>
        <w:rPr>
          <w:rFonts w:ascii="Times New Roman" w:eastAsia="Times New Roman" w:hAnsi="Times New Roman" w:cs="Arial"/>
          <w:b/>
          <w:sz w:val="24"/>
          <w:szCs w:val="20"/>
          <w:u w:val="single"/>
          <w:lang w:val="pl-PL" w:eastAsia="en-GB"/>
        </w:rPr>
      </w:pPr>
      <w:r w:rsidRPr="00F259BE">
        <w:rPr>
          <w:rFonts w:ascii="Times New Roman" w:eastAsia="Times New Roman" w:hAnsi="Times New Roman" w:cs="Arial"/>
          <w:b/>
          <w:sz w:val="24"/>
          <w:szCs w:val="20"/>
          <w:u w:val="single"/>
          <w:lang w:val="pl-PL" w:eastAsia="en-GB"/>
        </w:rPr>
        <w:t>Uwaga:</w:t>
      </w:r>
    </w:p>
    <w:p w14:paraId="2D302B79" w14:textId="77777777" w:rsidR="00F259BE" w:rsidRPr="00F259BE" w:rsidRDefault="00F259BE" w:rsidP="00F259BE">
      <w:pPr>
        <w:spacing w:after="0" w:line="40" w:lineRule="exact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7A" w14:textId="77777777" w:rsidR="00F259BE" w:rsidRPr="00F259BE" w:rsidRDefault="00F259BE" w:rsidP="00F259BE">
      <w:pPr>
        <w:spacing w:after="0" w:line="0" w:lineRule="atLeast"/>
        <w:ind w:left="280" w:right="680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Zgłoszenie zamiaru usunięcia drzew obejmuje drzewa, których obwód pnia mierzony na wysokości 5 cm przekracza:</w:t>
      </w:r>
    </w:p>
    <w:p w14:paraId="2D302B7B" w14:textId="77777777" w:rsidR="00F259BE" w:rsidRPr="00F259BE" w:rsidRDefault="00F259BE" w:rsidP="00F259BE">
      <w:pPr>
        <w:numPr>
          <w:ilvl w:val="0"/>
          <w:numId w:val="2"/>
        </w:numPr>
        <w:spacing w:after="0" w:line="237" w:lineRule="auto"/>
        <w:ind w:left="993" w:hanging="359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80 cm – w przypadku topoli, wierzb, klonu jesionolistnego oraz klonu srebrzystego,</w:t>
      </w:r>
    </w:p>
    <w:p w14:paraId="2D302B7C" w14:textId="77777777" w:rsidR="00F259BE" w:rsidRPr="00F259BE" w:rsidRDefault="00F259BE" w:rsidP="00F259BE">
      <w:pPr>
        <w:spacing w:after="0" w:line="1" w:lineRule="exact"/>
        <w:ind w:left="993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</w:p>
    <w:p w14:paraId="2D302B7D" w14:textId="77777777" w:rsidR="00F259BE" w:rsidRPr="00F259BE" w:rsidRDefault="00F259BE" w:rsidP="00F259BE">
      <w:pPr>
        <w:numPr>
          <w:ilvl w:val="0"/>
          <w:numId w:val="2"/>
        </w:numPr>
        <w:spacing w:after="0" w:line="0" w:lineRule="atLeast"/>
        <w:ind w:left="993" w:right="1100" w:hanging="359"/>
        <w:rPr>
          <w:rFonts w:ascii="Times New Roman" w:eastAsia="Times New Roman" w:hAnsi="Times New Roman" w:cs="Arial"/>
          <w:sz w:val="24"/>
          <w:szCs w:val="20"/>
          <w:lang w:val="pl-PL"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 xml:space="preserve">65 cm – w przypadku kasztanowca zwyczajnego, robinii akacjowej oraz platanu </w:t>
      </w:r>
      <w:proofErr w:type="spellStart"/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klonolistnego</w:t>
      </w:r>
      <w:proofErr w:type="spellEnd"/>
      <w:r w:rsidRPr="00F259BE">
        <w:rPr>
          <w:rFonts w:ascii="Times New Roman" w:eastAsia="Times New Roman" w:hAnsi="Times New Roman" w:cs="Arial"/>
          <w:sz w:val="24"/>
          <w:szCs w:val="20"/>
          <w:lang w:val="pl-PL" w:eastAsia="en-GB"/>
        </w:rPr>
        <w:t>,</w:t>
      </w:r>
    </w:p>
    <w:p w14:paraId="2D302B7E" w14:textId="77777777" w:rsidR="00F259BE" w:rsidRPr="00F259BE" w:rsidRDefault="00F259BE" w:rsidP="00F259BE">
      <w:pPr>
        <w:numPr>
          <w:ilvl w:val="0"/>
          <w:numId w:val="2"/>
        </w:numPr>
        <w:spacing w:after="0" w:line="0" w:lineRule="atLeast"/>
        <w:ind w:left="993" w:hanging="359"/>
        <w:rPr>
          <w:rFonts w:ascii="Times New Roman" w:eastAsia="Times New Roman" w:hAnsi="Times New Roman" w:cs="Arial"/>
          <w:sz w:val="24"/>
          <w:szCs w:val="20"/>
          <w:lang w:eastAsia="en-GB"/>
        </w:rPr>
      </w:pPr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 xml:space="preserve">50 cm – w </w:t>
      </w:r>
      <w:proofErr w:type="spellStart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przypadku</w:t>
      </w:r>
      <w:proofErr w:type="spellEnd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 xml:space="preserve"> </w:t>
      </w:r>
      <w:proofErr w:type="spellStart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pozostałych</w:t>
      </w:r>
      <w:proofErr w:type="spellEnd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 xml:space="preserve"> </w:t>
      </w:r>
      <w:proofErr w:type="spellStart"/>
      <w:r w:rsidRPr="00F259BE">
        <w:rPr>
          <w:rFonts w:ascii="Times New Roman" w:eastAsia="Times New Roman" w:hAnsi="Times New Roman" w:cs="Arial"/>
          <w:sz w:val="24"/>
          <w:szCs w:val="20"/>
          <w:lang w:eastAsia="en-GB"/>
        </w:rPr>
        <w:t>drzew</w:t>
      </w:r>
      <w:proofErr w:type="spellEnd"/>
    </w:p>
    <w:p w14:paraId="2D302B7F" w14:textId="77777777" w:rsidR="00F259BE" w:rsidRDefault="00F259BE" w:rsidP="00F259BE">
      <w:pPr>
        <w:spacing w:after="0" w:line="0" w:lineRule="atLeast"/>
        <w:rPr>
          <w:rFonts w:ascii="Times New Roman" w:eastAsia="Times New Roman" w:hAnsi="Times New Roman" w:cs="Arial"/>
          <w:sz w:val="19"/>
          <w:szCs w:val="20"/>
          <w:lang w:val="pl-PL" w:eastAsia="en-GB"/>
        </w:rPr>
      </w:pPr>
    </w:p>
    <w:p w14:paraId="2D302B80" w14:textId="77777777" w:rsidR="00F259BE" w:rsidRDefault="00F259BE" w:rsidP="00F259BE">
      <w:pPr>
        <w:spacing w:after="0" w:line="0" w:lineRule="atLeast"/>
        <w:ind w:left="8806"/>
        <w:rPr>
          <w:rFonts w:ascii="Times New Roman" w:eastAsia="Times New Roman" w:hAnsi="Times New Roman" w:cs="Arial"/>
          <w:sz w:val="19"/>
          <w:szCs w:val="20"/>
          <w:lang w:val="pl-PL" w:eastAsia="en-GB"/>
        </w:rPr>
      </w:pPr>
    </w:p>
    <w:p w14:paraId="2D302B81" w14:textId="77777777" w:rsidR="00F259BE" w:rsidRDefault="00F259BE" w:rsidP="00F259BE">
      <w:pPr>
        <w:spacing w:after="0" w:line="0" w:lineRule="atLeast"/>
        <w:ind w:left="8806"/>
        <w:rPr>
          <w:rFonts w:ascii="Times New Roman" w:eastAsia="Times New Roman" w:hAnsi="Times New Roman" w:cs="Arial"/>
          <w:sz w:val="19"/>
          <w:szCs w:val="20"/>
          <w:lang w:val="pl-PL" w:eastAsia="en-GB"/>
        </w:rPr>
      </w:pPr>
    </w:p>
    <w:p w14:paraId="2D302B82" w14:textId="77777777" w:rsidR="00F259BE" w:rsidRDefault="00F259BE" w:rsidP="00F259BE">
      <w:pPr>
        <w:spacing w:after="0" w:line="0" w:lineRule="atLeast"/>
        <w:ind w:left="8806"/>
        <w:rPr>
          <w:rFonts w:ascii="Times New Roman" w:eastAsia="Times New Roman" w:hAnsi="Times New Roman" w:cs="Arial"/>
          <w:sz w:val="19"/>
          <w:szCs w:val="20"/>
          <w:lang w:val="pl-PL" w:eastAsia="en-GB"/>
        </w:rPr>
      </w:pPr>
    </w:p>
    <w:p w14:paraId="2D302B83" w14:textId="77777777" w:rsidR="00F259BE" w:rsidRDefault="00F259BE" w:rsidP="00F259BE">
      <w:pPr>
        <w:spacing w:after="0" w:line="0" w:lineRule="atLeast"/>
        <w:ind w:left="8806"/>
        <w:rPr>
          <w:rFonts w:ascii="Times New Roman" w:eastAsia="Times New Roman" w:hAnsi="Times New Roman" w:cs="Arial"/>
          <w:sz w:val="19"/>
          <w:szCs w:val="20"/>
          <w:lang w:val="pl-PL" w:eastAsia="en-GB"/>
        </w:rPr>
      </w:pPr>
    </w:p>
    <w:sectPr w:rsidR="00F259BE" w:rsidSect="008C7890">
      <w:pgSz w:w="12240" w:h="15840"/>
      <w:pgMar w:top="550" w:right="1120" w:bottom="94" w:left="1154" w:header="0" w:footer="0" w:gutter="0"/>
      <w:cols w:space="0" w:equalWidth="0">
        <w:col w:w="9966" w:space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6DB78B5"/>
    <w:multiLevelType w:val="hybridMultilevel"/>
    <w:tmpl w:val="FBBE5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22A6C"/>
    <w:multiLevelType w:val="multilevel"/>
    <w:tmpl w:val="6DE2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771F1D"/>
    <w:multiLevelType w:val="multilevel"/>
    <w:tmpl w:val="B928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432830">
    <w:abstractNumId w:val="0"/>
  </w:num>
  <w:num w:numId="2" w16cid:durableId="611741121">
    <w:abstractNumId w:val="1"/>
  </w:num>
  <w:num w:numId="3" w16cid:durableId="1929462233">
    <w:abstractNumId w:val="2"/>
  </w:num>
  <w:num w:numId="4" w16cid:durableId="593824359">
    <w:abstractNumId w:val="3"/>
  </w:num>
  <w:num w:numId="5" w16cid:durableId="807748016">
    <w:abstractNumId w:val="4"/>
  </w:num>
  <w:num w:numId="6" w16cid:durableId="1611887310">
    <w:abstractNumId w:val="7"/>
  </w:num>
  <w:num w:numId="7" w16cid:durableId="1530795870">
    <w:abstractNumId w:val="6"/>
  </w:num>
  <w:num w:numId="8" w16cid:durableId="1555198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9BE"/>
    <w:rsid w:val="000226A7"/>
    <w:rsid w:val="00023F81"/>
    <w:rsid w:val="00046E1F"/>
    <w:rsid w:val="000F38DE"/>
    <w:rsid w:val="002D152B"/>
    <w:rsid w:val="00373C95"/>
    <w:rsid w:val="0041688D"/>
    <w:rsid w:val="005A1472"/>
    <w:rsid w:val="005A1F2B"/>
    <w:rsid w:val="005F3891"/>
    <w:rsid w:val="0067167B"/>
    <w:rsid w:val="00693D4B"/>
    <w:rsid w:val="00817568"/>
    <w:rsid w:val="008C7890"/>
    <w:rsid w:val="00981E59"/>
    <w:rsid w:val="00A36173"/>
    <w:rsid w:val="00B04495"/>
    <w:rsid w:val="00B62280"/>
    <w:rsid w:val="00B937E0"/>
    <w:rsid w:val="00BC1CA3"/>
    <w:rsid w:val="00BE73E6"/>
    <w:rsid w:val="00F259BE"/>
    <w:rsid w:val="00F3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2B42"/>
  <w15:docId w15:val="{91A52088-B242-48FC-9FA8-7E7A56A9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5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3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DELL</cp:lastModifiedBy>
  <cp:revision>4</cp:revision>
  <dcterms:created xsi:type="dcterms:W3CDTF">2019-11-03T20:41:00Z</dcterms:created>
  <dcterms:modified xsi:type="dcterms:W3CDTF">2022-08-02T08:17:00Z</dcterms:modified>
</cp:coreProperties>
</file>